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7C" w:rsidRDefault="00B15D5A" w:rsidP="003E2276">
      <w:pPr>
        <w:spacing w:before="45"/>
        <w:ind w:left="3600" w:firstLine="7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139700</wp:posOffset>
            </wp:positionH>
            <wp:positionV relativeFrom="margin">
              <wp:posOffset>-266700</wp:posOffset>
            </wp:positionV>
            <wp:extent cx="1266825" cy="1419225"/>
            <wp:effectExtent l="19050" t="0" r="9525" b="0"/>
            <wp:wrapSquare wrapText="bothSides"/>
            <wp:docPr id="1" name="Picture 0" descr="FB_IMG_172565322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7256532240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276">
        <w:pict>
          <v:group id="_x0000_s1041" style="position:absolute;left:0;text-align:left;margin-left:-9.3pt;margin-top:9.7pt;width:590.5pt;height:823.3pt;z-index:-251659776;mso-position-horizontal-relative:page;mso-position-vertical-relative:page" coordorigin=",374" coordsize="11810,16466">
            <v:shape id="_x0000_s1060" style="position:absolute;top:2715;width:4500;height:14126" coordorigin=",2715" coordsize="4500,14126" path="m4500,16841r,-14126l,2715,,16841r4500,xe" stroked="f">
              <v:path arrowok="t"/>
            </v:shape>
            <v:shape id="_x0000_s1059" style="position:absolute;top:2715;width:4500;height:14126" coordorigin=",2715" coordsize="4500,14126" path="m4500,16841l,16841,,2715r4500,l4500,16841xe" filled="f" strokeweight="2pt">
              <v:path arrowok="t"/>
            </v:shape>
            <v:shape id="_x0000_s1058" style="position:absolute;top:435;width:11795;height:2280" coordorigin=",435" coordsize="11795,2280" path="m11446,436r-31,-1l,435,,2714r20,1l11795,2715r,-1900l11790,753r-14,-58l11738,615r-54,-69l11615,492r-80,-38l11477,440r-31,-4xe" fillcolor="#2d75b6" stroked="f">
              <v:path arrowok="t"/>
            </v:shape>
            <v:shape id="_x0000_s1057" style="position:absolute;top:435;width:11795;height:2280" coordorigin=",435" coordsize="11795,2280" path="m11446,436r60,10l11590,477r72,49l11722,591r43,76l11790,753r5,62l11795,2715,20,2715,,2714,,435r11415,l11446,436xe" filled="f" strokecolor="#001f5f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-235;top:634;width:11904;height:1884">
              <v:imagedata r:id="rId6" o:title=""/>
            </v:shape>
            <v:shape id="_x0000_s1055" type="#_x0000_t75" style="position:absolute;left:643;top:374;width:2196;height:2465">
              <v:imagedata r:id="rId7" o:title=""/>
            </v:shape>
            <v:shape id="_x0000_s1054" type="#_x0000_t75" style="position:absolute;left:655;top:456;width:2174;height:2302">
              <v:imagedata r:id="rId8" o:title=""/>
            </v:shape>
            <v:shape id="_x0000_s1053" type="#_x0000_t75" style="position:absolute;left:682;top:413;width:2036;height:2305">
              <v:imagedata r:id="rId9" o:title=""/>
            </v:shape>
            <v:shape id="_x0000_s1052" type="#_x0000_t75" style="position:absolute;left:696;top:497;width:2014;height:2141">
              <v:imagedata r:id="rId10" o:title=""/>
            </v:shape>
            <v:shape id="_x0000_s1051" type="#_x0000_t75" style="position:absolute;left:187;top:3434;width:3758;height:187">
              <v:imagedata r:id="rId11" o:title=""/>
            </v:shape>
            <v:shape id="_x0000_s1050" style="position:absolute;left:255;top:3495;width:3600;height:0" coordorigin="255,3495" coordsize="3600,0" path="m255,3495r3600,e" filled="f" strokeweight="3pt">
              <v:path arrowok="t"/>
            </v:shape>
            <v:shape id="_x0000_s1049" type="#_x0000_t75" style="position:absolute;left:262;top:6749;width:3744;height:202">
              <v:imagedata r:id="rId12" o:title=""/>
            </v:shape>
            <v:shape id="_x0000_s1048" style="position:absolute;left:330;top:6810;width:3585;height:15" coordorigin="330,6810" coordsize="3585,15" path="m330,6810r3585,15e" filled="f" strokeweight="3pt">
              <v:path arrowok="t"/>
            </v:shape>
            <v:shape id="_x0000_s1047" type="#_x0000_t75" style="position:absolute;left:382;top:9029;width:3653;height:202">
              <v:imagedata r:id="rId13" o:title=""/>
            </v:shape>
            <v:shape id="_x0000_s1046" style="position:absolute;left:449;top:9090;width:3495;height:15" coordorigin="449,9090" coordsize="3495,15" path="m449,9105r3495,-15e" filled="f" strokeweight="3pt">
              <v:path arrowok="t"/>
            </v:shape>
            <v:shape id="_x0000_s1045" type="#_x0000_t75" style="position:absolute;left:442;top:11935;width:3727;height:219">
              <v:imagedata r:id="rId14" o:title=""/>
            </v:shape>
            <v:shape id="_x0000_s1044" style="position:absolute;left:510;top:11997;width:3570;height:30" coordorigin="510,11997" coordsize="3570,30" path="m510,12027r3570,-30e" filled="f" strokeweight="3pt">
              <v:path arrowok="t"/>
            </v:shape>
            <v:shape id="_x0000_s1043" type="#_x0000_t75" style="position:absolute;left:518;top:14292;width:3650;height:187">
              <v:imagedata r:id="rId15" o:title=""/>
            </v:shape>
            <v:shape id="_x0000_s1042" style="position:absolute;left:585;top:14352;width:3495;height:0" coordorigin="585,14352" coordsize="3495,0" path="m585,14352r3495,e" filled="f" strokeweight="3pt">
              <v:path arrowok="t"/>
            </v:shape>
            <w10:wrap anchorx="page" anchory="page"/>
          </v:group>
        </w:pict>
      </w:r>
      <w:r w:rsidR="003E2276">
        <w:rPr>
          <w:b/>
          <w:color w:val="F1F1F1"/>
          <w:sz w:val="40"/>
          <w:szCs w:val="40"/>
        </w:rPr>
        <w:t>SALAH-UD-DIN</w:t>
      </w:r>
      <w:r w:rsidR="009E3C6B">
        <w:rPr>
          <w:rFonts w:ascii="Arial" w:eastAsia="Arial" w:hAnsi="Arial" w:cs="Arial"/>
          <w:b/>
          <w:color w:val="F1F1F1"/>
          <w:sz w:val="36"/>
          <w:szCs w:val="36"/>
        </w:rPr>
        <w:t xml:space="preserve">| </w:t>
      </w:r>
      <w:r w:rsidR="003E2276">
        <w:rPr>
          <w:rFonts w:ascii="Arial" w:eastAsia="Arial" w:hAnsi="Arial" w:cs="Arial"/>
          <w:b/>
          <w:i/>
          <w:color w:val="F1F1F1"/>
          <w:sz w:val="24"/>
          <w:szCs w:val="24"/>
        </w:rPr>
        <w:t>Advocate</w:t>
      </w:r>
    </w:p>
    <w:p w:rsidR="00EF247C" w:rsidRDefault="00EF247C" w:rsidP="003E2276">
      <w:pPr>
        <w:rPr>
          <w:sz w:val="28"/>
          <w:szCs w:val="28"/>
        </w:rPr>
      </w:pPr>
    </w:p>
    <w:p w:rsidR="003E2276" w:rsidRPr="003E2276" w:rsidRDefault="009E3C6B" w:rsidP="003E2276">
      <w:pPr>
        <w:spacing w:before="98" w:line="300" w:lineRule="exact"/>
        <w:ind w:left="4092"/>
        <w:rPr>
          <w:color w:val="FFFFFF"/>
          <w:position w:val="-1"/>
          <w:sz w:val="24"/>
          <w:szCs w:val="24"/>
        </w:rPr>
      </w:pPr>
      <w:r>
        <w:rPr>
          <w:b/>
          <w:i/>
          <w:color w:val="FFC000"/>
          <w:position w:val="-1"/>
          <w:sz w:val="28"/>
          <w:szCs w:val="28"/>
        </w:rPr>
        <w:t>E</w:t>
      </w:r>
      <w:r>
        <w:rPr>
          <w:b/>
          <w:i/>
          <w:color w:val="FFC000"/>
          <w:position w:val="-1"/>
          <w:sz w:val="24"/>
          <w:szCs w:val="24"/>
        </w:rPr>
        <w:t xml:space="preserve">mail: </w:t>
      </w:r>
      <w:r w:rsidR="003E2276" w:rsidRPr="00B15D5A">
        <w:rPr>
          <w:b/>
          <w:i/>
          <w:w w:val="99"/>
          <w:position w:val="-1"/>
        </w:rPr>
        <w:t>a</w:t>
      </w:r>
      <w:r w:rsidR="003E2276" w:rsidRPr="00B15D5A">
        <w:rPr>
          <w:b/>
          <w:w w:val="99"/>
          <w:position w:val="-1"/>
        </w:rPr>
        <w:t>dvsalahuddin56</w:t>
      </w:r>
      <w:hyperlink r:id="rId16">
        <w:r w:rsidRPr="00B15D5A">
          <w:rPr>
            <w:rFonts w:ascii="Calibri" w:eastAsia="Calibri" w:hAnsi="Calibri" w:cs="Calibri"/>
            <w:b/>
            <w:position w:val="-1"/>
            <w:sz w:val="22"/>
            <w:szCs w:val="22"/>
            <w:u w:val="single" w:color="0461C1"/>
          </w:rPr>
          <w:t>@gmail.com</w:t>
        </w:r>
        <w:r>
          <w:rPr>
            <w:rFonts w:ascii="Calibri" w:eastAsia="Calibri" w:hAnsi="Calibri" w:cs="Calibri"/>
            <w:color w:val="FFFFFF"/>
            <w:position w:val="-1"/>
            <w:sz w:val="22"/>
            <w:szCs w:val="22"/>
            <w:u w:val="single" w:color="0461C1"/>
          </w:rPr>
          <w:t xml:space="preserve"> </w:t>
        </w:r>
        <w:r>
          <w:rPr>
            <w:rFonts w:ascii="Calibri" w:eastAsia="Calibri" w:hAnsi="Calibri" w:cs="Calibri"/>
            <w:color w:val="FFFFFF"/>
            <w:position w:val="-1"/>
            <w:sz w:val="22"/>
            <w:szCs w:val="22"/>
            <w:u w:val="single" w:color="0461C1"/>
          </w:rPr>
          <w:t xml:space="preserve">  </w:t>
        </w:r>
      </w:hyperlink>
      <w:r>
        <w:rPr>
          <w:b/>
          <w:i/>
          <w:color w:val="FFC000"/>
          <w:position w:val="-1"/>
          <w:sz w:val="24"/>
          <w:szCs w:val="24"/>
        </w:rPr>
        <w:t xml:space="preserve">#: </w:t>
      </w:r>
      <w:r w:rsidR="003E2276" w:rsidRPr="003E2276">
        <w:rPr>
          <w:b/>
          <w:position w:val="-1"/>
          <w:sz w:val="24"/>
          <w:szCs w:val="24"/>
        </w:rPr>
        <w:t>0332-2555827</w:t>
      </w:r>
      <w:r w:rsidR="003E2276">
        <w:rPr>
          <w:color w:val="FFFFFF"/>
          <w:position w:val="-1"/>
          <w:sz w:val="24"/>
          <w:szCs w:val="24"/>
        </w:rPr>
        <w:t>/</w:t>
      </w:r>
      <w:r w:rsidR="003E2276" w:rsidRPr="003E2276">
        <w:rPr>
          <w:b/>
          <w:i/>
          <w:position w:val="-1"/>
          <w:sz w:val="28"/>
          <w:szCs w:val="28"/>
        </w:rPr>
        <w:t>0344</w:t>
      </w:r>
      <w:r w:rsidR="003E2276">
        <w:rPr>
          <w:b/>
          <w:i/>
          <w:position w:val="-1"/>
          <w:sz w:val="28"/>
          <w:szCs w:val="28"/>
        </w:rPr>
        <w:t>-</w:t>
      </w:r>
      <w:r w:rsidR="003E2276" w:rsidRPr="003E2276">
        <w:rPr>
          <w:b/>
          <w:i/>
          <w:position w:val="-1"/>
          <w:sz w:val="28"/>
          <w:szCs w:val="28"/>
        </w:rPr>
        <w:t>1144920</w:t>
      </w:r>
    </w:p>
    <w:p w:rsidR="00EF247C" w:rsidRDefault="00EF247C">
      <w:pPr>
        <w:spacing w:line="200" w:lineRule="exact"/>
      </w:pPr>
    </w:p>
    <w:p w:rsidR="00EF247C" w:rsidRDefault="00EF247C">
      <w:pPr>
        <w:spacing w:line="200" w:lineRule="exact"/>
      </w:pPr>
    </w:p>
    <w:p w:rsidR="00EF247C" w:rsidRDefault="00EF247C">
      <w:pPr>
        <w:spacing w:line="200" w:lineRule="exact"/>
      </w:pPr>
    </w:p>
    <w:p w:rsidR="00EF247C" w:rsidRDefault="00EF247C">
      <w:pPr>
        <w:spacing w:before="2" w:line="200" w:lineRule="exact"/>
        <w:sectPr w:rsidR="00EF247C">
          <w:type w:val="continuous"/>
          <w:pgSz w:w="11900" w:h="16860"/>
          <w:pgMar w:top="720" w:right="240" w:bottom="280" w:left="320" w:header="720" w:footer="720" w:gutter="0"/>
          <w:cols w:space="720"/>
        </w:sectPr>
      </w:pPr>
    </w:p>
    <w:p w:rsidR="00EF247C" w:rsidRDefault="009E3C6B">
      <w:pPr>
        <w:spacing w:before="83"/>
        <w:ind w:left="20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Personal Information</w:t>
      </w:r>
    </w:p>
    <w:p w:rsidR="00EF247C" w:rsidRDefault="00EF247C">
      <w:pPr>
        <w:spacing w:before="10" w:line="100" w:lineRule="exact"/>
        <w:rPr>
          <w:sz w:val="11"/>
          <w:szCs w:val="11"/>
        </w:rPr>
      </w:pPr>
    </w:p>
    <w:p w:rsidR="00EF247C" w:rsidRDefault="00EF247C">
      <w:pPr>
        <w:spacing w:line="200" w:lineRule="exact"/>
      </w:pPr>
    </w:p>
    <w:p w:rsidR="003E2276" w:rsidRDefault="003E2276" w:rsidP="003E2276">
      <w:pPr>
        <w:ind w:left="206"/>
        <w:rPr>
          <w:rFonts w:ascii="Verdana" w:eastAsia="Verdana" w:hAnsi="Verdana" w:cs="Verdana"/>
          <w:sz w:val="24"/>
          <w:szCs w:val="24"/>
        </w:rPr>
      </w:pPr>
    </w:p>
    <w:p w:rsidR="00EF247C" w:rsidRDefault="009E3C6B" w:rsidP="003E2276">
      <w:pPr>
        <w:ind w:left="206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 w:rsidR="003E2276">
        <w:rPr>
          <w:sz w:val="24"/>
          <w:szCs w:val="24"/>
        </w:rPr>
        <w:t>Father’s Name: Sultan      Muhammad</w:t>
      </w:r>
    </w:p>
    <w:p w:rsidR="00EF247C" w:rsidRDefault="00EF247C">
      <w:pPr>
        <w:spacing w:before="9" w:line="180" w:lineRule="exact"/>
        <w:rPr>
          <w:sz w:val="18"/>
          <w:szCs w:val="18"/>
        </w:rPr>
      </w:pPr>
    </w:p>
    <w:p w:rsidR="00EF247C" w:rsidRDefault="009E3C6B">
      <w:pPr>
        <w:ind w:left="11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 w:rsidR="003E2276">
        <w:rPr>
          <w:sz w:val="24"/>
          <w:szCs w:val="24"/>
        </w:rPr>
        <w:t>CNIC: 51703-0343990</w:t>
      </w:r>
      <w:r>
        <w:rPr>
          <w:sz w:val="24"/>
          <w:szCs w:val="24"/>
        </w:rPr>
        <w:t>-9</w:t>
      </w:r>
    </w:p>
    <w:p w:rsidR="00EF247C" w:rsidRDefault="00EF247C">
      <w:pPr>
        <w:spacing w:before="2" w:line="180" w:lineRule="exact"/>
        <w:rPr>
          <w:sz w:val="19"/>
          <w:szCs w:val="19"/>
        </w:rPr>
      </w:pPr>
    </w:p>
    <w:p w:rsidR="00EF247C" w:rsidRDefault="009E3C6B">
      <w:pPr>
        <w:ind w:left="114" w:right="-57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w w:val="105"/>
          <w:sz w:val="24"/>
          <w:szCs w:val="24"/>
        </w:rPr>
        <w:t>Date</w:t>
      </w:r>
      <w:r>
        <w:rPr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Birth:</w:t>
      </w:r>
      <w:r w:rsidR="003E2276">
        <w:rPr>
          <w:sz w:val="24"/>
          <w:szCs w:val="24"/>
        </w:rPr>
        <w:t xml:space="preserve"> 18-05-1990</w:t>
      </w:r>
    </w:p>
    <w:p w:rsidR="00EF247C" w:rsidRDefault="00EF247C">
      <w:pPr>
        <w:spacing w:before="10" w:line="180" w:lineRule="exact"/>
        <w:rPr>
          <w:sz w:val="18"/>
          <w:szCs w:val="18"/>
        </w:rPr>
      </w:pPr>
    </w:p>
    <w:p w:rsidR="00EF247C" w:rsidRPr="003E2276" w:rsidRDefault="009E3C6B" w:rsidP="003E2276">
      <w:pPr>
        <w:ind w:left="114"/>
        <w:rPr>
          <w:sz w:val="24"/>
          <w:szCs w:val="24"/>
        </w:rPr>
      </w:pPr>
      <w:proofErr w:type="gramStart"/>
      <w:r>
        <w:rPr>
          <w:rFonts w:ascii="Verdana" w:eastAsia="Verdana" w:hAnsi="Verdana" w:cs="Verdana"/>
          <w:sz w:val="24"/>
          <w:szCs w:val="24"/>
        </w:rPr>
        <w:t xml:space="preserve">•  </w:t>
      </w:r>
      <w:r>
        <w:rPr>
          <w:sz w:val="24"/>
          <w:szCs w:val="24"/>
        </w:rPr>
        <w:t>A</w:t>
      </w:r>
      <w:r w:rsidR="003E2276">
        <w:rPr>
          <w:sz w:val="24"/>
          <w:szCs w:val="24"/>
        </w:rPr>
        <w:t>ddress</w:t>
      </w:r>
      <w:proofErr w:type="gramEnd"/>
      <w:r w:rsidR="003E2276">
        <w:rPr>
          <w:sz w:val="24"/>
          <w:szCs w:val="24"/>
        </w:rPr>
        <w:t xml:space="preserve">:  </w:t>
      </w:r>
      <w:proofErr w:type="spellStart"/>
      <w:r w:rsidR="003E2276">
        <w:rPr>
          <w:sz w:val="24"/>
          <w:szCs w:val="24"/>
        </w:rPr>
        <w:t>Siahozai</w:t>
      </w:r>
      <w:proofErr w:type="spellEnd"/>
      <w:r w:rsidR="003E2276">
        <w:rPr>
          <w:sz w:val="24"/>
          <w:szCs w:val="24"/>
        </w:rPr>
        <w:t xml:space="preserve"> </w:t>
      </w:r>
      <w:proofErr w:type="spellStart"/>
      <w:r w:rsidR="003E2276">
        <w:rPr>
          <w:sz w:val="24"/>
          <w:szCs w:val="24"/>
        </w:rPr>
        <w:t>Thesil</w:t>
      </w:r>
      <w:proofErr w:type="spellEnd"/>
      <w:r w:rsidR="003E2276">
        <w:rPr>
          <w:sz w:val="24"/>
          <w:szCs w:val="24"/>
        </w:rPr>
        <w:t xml:space="preserve"> </w:t>
      </w:r>
      <w:proofErr w:type="spellStart"/>
      <w:r w:rsidR="003E2276">
        <w:rPr>
          <w:sz w:val="24"/>
          <w:szCs w:val="24"/>
        </w:rPr>
        <w:t>Basima</w:t>
      </w:r>
      <w:proofErr w:type="spellEnd"/>
      <w:r w:rsidR="003E2276">
        <w:rPr>
          <w:sz w:val="24"/>
          <w:szCs w:val="24"/>
        </w:rPr>
        <w:t xml:space="preserve"> District </w:t>
      </w:r>
      <w:proofErr w:type="spellStart"/>
      <w:r w:rsidR="003E2276">
        <w:rPr>
          <w:sz w:val="24"/>
          <w:szCs w:val="24"/>
        </w:rPr>
        <w:t>Washuk</w:t>
      </w:r>
      <w:proofErr w:type="spellEnd"/>
    </w:p>
    <w:p w:rsidR="00EF247C" w:rsidRDefault="00EF247C">
      <w:pPr>
        <w:spacing w:line="200" w:lineRule="exact"/>
      </w:pPr>
    </w:p>
    <w:p w:rsidR="00EF247C" w:rsidRDefault="00EF247C">
      <w:pPr>
        <w:spacing w:line="200" w:lineRule="exact"/>
      </w:pPr>
    </w:p>
    <w:p w:rsidR="00EF247C" w:rsidRDefault="009E3C6B">
      <w:pPr>
        <w:ind w:left="950" w:right="94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LANGUAGES</w:t>
      </w:r>
    </w:p>
    <w:p w:rsidR="00EF247C" w:rsidRDefault="00EF247C">
      <w:pPr>
        <w:spacing w:before="8" w:line="120" w:lineRule="exact"/>
        <w:rPr>
          <w:sz w:val="12"/>
          <w:szCs w:val="12"/>
        </w:rPr>
      </w:pPr>
    </w:p>
    <w:p w:rsidR="00EF247C" w:rsidRDefault="00EF247C">
      <w:pPr>
        <w:spacing w:line="200" w:lineRule="exact"/>
      </w:pPr>
    </w:p>
    <w:p w:rsidR="00EF247C" w:rsidRPr="003E2276" w:rsidRDefault="009E3C6B" w:rsidP="003E22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2276">
        <w:rPr>
          <w:sz w:val="24"/>
          <w:szCs w:val="24"/>
        </w:rPr>
        <w:t>English</w:t>
      </w:r>
    </w:p>
    <w:p w:rsidR="00EF247C" w:rsidRPr="003E2276" w:rsidRDefault="009E3C6B" w:rsidP="003E2276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3E2276">
        <w:rPr>
          <w:sz w:val="24"/>
          <w:szCs w:val="24"/>
        </w:rPr>
        <w:t>Balochi</w:t>
      </w:r>
      <w:proofErr w:type="spellEnd"/>
    </w:p>
    <w:p w:rsidR="00EF247C" w:rsidRPr="003E2276" w:rsidRDefault="009E3C6B" w:rsidP="003E2276">
      <w:pPr>
        <w:pStyle w:val="ListParagraph"/>
        <w:numPr>
          <w:ilvl w:val="0"/>
          <w:numId w:val="4"/>
        </w:numPr>
        <w:spacing w:before="40"/>
        <w:rPr>
          <w:w w:val="105"/>
          <w:sz w:val="24"/>
          <w:szCs w:val="24"/>
        </w:rPr>
      </w:pPr>
      <w:r w:rsidRPr="003E2276">
        <w:rPr>
          <w:w w:val="105"/>
          <w:sz w:val="24"/>
          <w:szCs w:val="24"/>
        </w:rPr>
        <w:t>Urdu</w:t>
      </w:r>
    </w:p>
    <w:p w:rsidR="003E2276" w:rsidRPr="003E2276" w:rsidRDefault="003E2276" w:rsidP="003E2276">
      <w:pPr>
        <w:pStyle w:val="ListParagraph"/>
        <w:numPr>
          <w:ilvl w:val="0"/>
          <w:numId w:val="4"/>
        </w:numPr>
        <w:spacing w:before="40"/>
        <w:rPr>
          <w:sz w:val="24"/>
          <w:szCs w:val="24"/>
        </w:rPr>
      </w:pPr>
      <w:proofErr w:type="spellStart"/>
      <w:r w:rsidRPr="003E2276">
        <w:rPr>
          <w:w w:val="105"/>
          <w:sz w:val="24"/>
          <w:szCs w:val="24"/>
        </w:rPr>
        <w:t>Brahvi</w:t>
      </w:r>
      <w:proofErr w:type="spellEnd"/>
    </w:p>
    <w:p w:rsidR="00EF247C" w:rsidRDefault="00EF247C">
      <w:pPr>
        <w:spacing w:before="4" w:line="160" w:lineRule="exact"/>
        <w:rPr>
          <w:sz w:val="17"/>
          <w:szCs w:val="17"/>
        </w:rPr>
      </w:pPr>
    </w:p>
    <w:p w:rsidR="00EF247C" w:rsidRDefault="00EF247C">
      <w:pPr>
        <w:spacing w:line="200" w:lineRule="exact"/>
      </w:pPr>
    </w:p>
    <w:p w:rsidR="00EF247C" w:rsidRDefault="00EF247C">
      <w:pPr>
        <w:spacing w:line="200" w:lineRule="exact"/>
      </w:pPr>
    </w:p>
    <w:p w:rsidR="00EF247C" w:rsidRDefault="009E3C6B">
      <w:pPr>
        <w:spacing w:line="300" w:lineRule="exact"/>
        <w:ind w:left="1346" w:right="1342"/>
        <w:jc w:val="center"/>
        <w:rPr>
          <w:rFonts w:ascii="Arial" w:eastAsia="Arial" w:hAnsi="Arial" w:cs="Arial"/>
          <w:b/>
          <w:position w:val="-1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SKILLS</w:t>
      </w:r>
    </w:p>
    <w:p w:rsidR="003E2276" w:rsidRDefault="003E2276">
      <w:pPr>
        <w:spacing w:line="300" w:lineRule="exact"/>
        <w:ind w:left="1346" w:right="1342"/>
        <w:jc w:val="center"/>
        <w:rPr>
          <w:rFonts w:ascii="Arial" w:eastAsia="Arial" w:hAnsi="Arial" w:cs="Arial"/>
          <w:sz w:val="28"/>
          <w:szCs w:val="28"/>
        </w:rPr>
      </w:pPr>
    </w:p>
    <w:p w:rsidR="00EF247C" w:rsidRDefault="009E3C6B">
      <w:pPr>
        <w:spacing w:before="25"/>
        <w:ind w:left="79" w:right="5250"/>
        <w:jc w:val="both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sz w:val="28"/>
          <w:szCs w:val="28"/>
        </w:rPr>
        <w:lastRenderedPageBreak/>
        <w:t>OBJECTIVE</w:t>
      </w:r>
    </w:p>
    <w:p w:rsidR="00EF247C" w:rsidRDefault="003E2276">
      <w:pPr>
        <w:spacing w:before="12" w:line="240" w:lineRule="exact"/>
        <w:rPr>
          <w:sz w:val="24"/>
          <w:szCs w:val="24"/>
        </w:rPr>
      </w:pPr>
      <w:r w:rsidRPr="00EF247C">
        <w:pict>
          <v:group id="_x0000_s1070" style="position:absolute;margin-left:230.05pt;margin-top:-1.2pt;width:331.8pt;height:10.8pt;z-index:-251655680;mso-position-horizontal-relative:page" coordorigin="4560,1545" coordsize="6636,216">
            <v:shape id="_x0000_s1075" type="#_x0000_t75" style="position:absolute;left:4560;top:1545;width:6636;height:213">
              <v:imagedata r:id="rId17" o:title=""/>
            </v:shape>
            <v:shape id="_x0000_s1074" type="#_x0000_t75" style="position:absolute;left:4574;top:1631;width:6607;height:130">
              <v:imagedata r:id="rId18" o:title=""/>
            </v:shape>
            <v:shape id="_x0000_s1073" type="#_x0000_t75" style="position:absolute;left:4634;top:1588;width:6495;height:71">
              <v:imagedata r:id="rId19" o:title=""/>
            </v:shape>
            <v:shape id="_x0000_s1072" style="position:absolute;left:4634;top:1588;width:6495;height:71" coordorigin="4634,1588" coordsize="6495,71" path="m4634,1659r6495,l11129,1588r-6495,l4634,1659xe" filled="f">
              <v:path arrowok="t"/>
            </v:shape>
            <v:shape id="_x0000_s1071" type="#_x0000_t75" style="position:absolute;left:4642;top:1667;width:6480;height:2">
              <v:imagedata r:id="rId20" o:title=""/>
            </v:shape>
            <w10:wrap anchorx="page"/>
          </v:group>
        </w:pict>
      </w:r>
    </w:p>
    <w:p w:rsidR="00EF247C" w:rsidRDefault="009E3C6B">
      <w:pPr>
        <w:spacing w:line="256" w:lineRule="auto"/>
        <w:ind w:right="528"/>
        <w:jc w:val="both"/>
        <w:rPr>
          <w:rFonts w:ascii="Trebuchet MS" w:eastAsia="Trebuchet MS" w:hAnsi="Trebuchet MS" w:cs="Trebuchet MS"/>
          <w:sz w:val="16"/>
          <w:szCs w:val="16"/>
        </w:rPr>
      </w:pPr>
      <w:r>
        <w:rPr>
          <w:b/>
          <w:i/>
          <w:w w:val="114"/>
          <w:sz w:val="24"/>
          <w:szCs w:val="24"/>
        </w:rPr>
        <w:t>Seeking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4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4"/>
          <w:sz w:val="24"/>
          <w:szCs w:val="24"/>
        </w:rPr>
        <w:t>challenging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4"/>
          <w:sz w:val="24"/>
          <w:szCs w:val="24"/>
        </w:rPr>
        <w:t>position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4"/>
          <w:sz w:val="24"/>
          <w:szCs w:val="24"/>
        </w:rPr>
        <w:t>in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4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4"/>
          <w:sz w:val="24"/>
          <w:szCs w:val="24"/>
        </w:rPr>
        <w:t>reputed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9"/>
          <w:sz w:val="24"/>
          <w:szCs w:val="24"/>
        </w:rPr>
        <w:t>organization where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can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learn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new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skills,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expand</w:t>
      </w:r>
      <w:r>
        <w:rPr>
          <w:b/>
          <w:i/>
          <w:sz w:val="24"/>
          <w:szCs w:val="24"/>
        </w:rPr>
        <w:t xml:space="preserve">  </w:t>
      </w:r>
      <w:r>
        <w:rPr>
          <w:b/>
          <w:i/>
          <w:w w:val="119"/>
          <w:sz w:val="24"/>
          <w:szCs w:val="24"/>
        </w:rPr>
        <w:t>my</w:t>
      </w:r>
      <w:r>
        <w:rPr>
          <w:b/>
          <w:i/>
          <w:sz w:val="24"/>
          <w:szCs w:val="24"/>
        </w:rPr>
        <w:t xml:space="preserve">   </w:t>
      </w:r>
      <w:r>
        <w:rPr>
          <w:b/>
          <w:i/>
          <w:w w:val="119"/>
          <w:sz w:val="24"/>
          <w:szCs w:val="24"/>
        </w:rPr>
        <w:t>technical knowledge,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9"/>
          <w:sz w:val="24"/>
          <w:szCs w:val="24"/>
        </w:rPr>
        <w:t>and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9"/>
          <w:sz w:val="24"/>
          <w:szCs w:val="24"/>
        </w:rPr>
        <w:t>leverage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w w:val="119"/>
          <w:sz w:val="24"/>
          <w:szCs w:val="24"/>
        </w:rPr>
        <w:t>my</w:t>
      </w:r>
      <w:r>
        <w:rPr>
          <w:b/>
          <w:i/>
          <w:sz w:val="24"/>
          <w:szCs w:val="24"/>
        </w:rPr>
        <w:t xml:space="preserve"> </w:t>
      </w:r>
      <w:r w:rsidR="003E2276">
        <w:rPr>
          <w:b/>
          <w:i/>
          <w:w w:val="119"/>
          <w:sz w:val="24"/>
          <w:szCs w:val="24"/>
        </w:rPr>
        <w:t>practical earnings</w:t>
      </w:r>
      <w:r>
        <w:rPr>
          <w:rFonts w:ascii="Trebuchet MS" w:eastAsia="Trebuchet MS" w:hAnsi="Trebuchet MS" w:cs="Trebuchet MS"/>
          <w:b/>
          <w:i/>
          <w:w w:val="119"/>
          <w:sz w:val="16"/>
          <w:szCs w:val="16"/>
        </w:rPr>
        <w:t>.</w:t>
      </w:r>
    </w:p>
    <w:p w:rsidR="00EF247C" w:rsidRDefault="00EF247C">
      <w:pPr>
        <w:spacing w:before="9" w:line="140" w:lineRule="exact"/>
        <w:rPr>
          <w:sz w:val="15"/>
          <w:szCs w:val="15"/>
        </w:rPr>
      </w:pPr>
    </w:p>
    <w:p w:rsidR="00EF247C" w:rsidRDefault="00EF247C">
      <w:pPr>
        <w:spacing w:line="200" w:lineRule="exact"/>
      </w:pPr>
    </w:p>
    <w:p w:rsidR="00EF247C" w:rsidRDefault="00EF247C">
      <w:pPr>
        <w:ind w:left="79" w:right="5175"/>
        <w:jc w:val="both"/>
        <w:rPr>
          <w:rFonts w:ascii="Arial" w:eastAsia="Arial" w:hAnsi="Arial" w:cs="Arial"/>
          <w:sz w:val="28"/>
          <w:szCs w:val="28"/>
        </w:rPr>
      </w:pPr>
      <w:r w:rsidRPr="00EF247C">
        <w:pict>
          <v:group id="_x0000_s1064" style="position:absolute;left:0;text-align:left;margin-left:229.8pt;margin-top:17.9pt;width:331.8pt;height:10.8pt;z-index:-251656704;mso-position-horizontal-relative:page" coordorigin="4596,358" coordsize="6636,216">
            <v:shape id="_x0000_s1069" type="#_x0000_t75" style="position:absolute;left:4596;top:358;width:6636;height:213">
              <v:imagedata r:id="rId17" o:title=""/>
            </v:shape>
            <v:shape id="_x0000_s1068" type="#_x0000_t75" style="position:absolute;left:4610;top:444;width:6607;height:130">
              <v:imagedata r:id="rId18" o:title=""/>
            </v:shape>
            <v:shape id="_x0000_s1067" type="#_x0000_t75" style="position:absolute;left:4670;top:401;width:6495;height:71">
              <v:imagedata r:id="rId21" o:title=""/>
            </v:shape>
            <v:shape id="_x0000_s1066" style="position:absolute;left:4670;top:401;width:6495;height:71" coordorigin="4670,401" coordsize="6495,71" path="m4670,472r6495,l11165,401r-6495,l4670,472xe" filled="f">
              <v:path arrowok="t"/>
            </v:shape>
            <v:shape id="_x0000_s1065" type="#_x0000_t75" style="position:absolute;left:4678;top:480;width:6480;height:2">
              <v:imagedata r:id="rId20" o:title=""/>
            </v:shape>
            <w10:wrap anchorx="page"/>
          </v:group>
        </w:pict>
      </w:r>
      <w:r w:rsidR="009E3C6B">
        <w:rPr>
          <w:rFonts w:ascii="Arial" w:eastAsia="Arial" w:hAnsi="Arial" w:cs="Arial"/>
          <w:b/>
          <w:sz w:val="28"/>
          <w:szCs w:val="28"/>
        </w:rPr>
        <w:t>EDUCATION</w:t>
      </w:r>
    </w:p>
    <w:p w:rsidR="00EF247C" w:rsidRDefault="00EF247C">
      <w:pPr>
        <w:spacing w:before="1" w:line="120" w:lineRule="exact"/>
        <w:rPr>
          <w:sz w:val="12"/>
          <w:szCs w:val="12"/>
        </w:rPr>
      </w:pPr>
    </w:p>
    <w:p w:rsidR="00EF247C" w:rsidRDefault="00EF247C">
      <w:pPr>
        <w:spacing w:line="200" w:lineRule="exact"/>
      </w:pPr>
    </w:p>
    <w:p w:rsidR="00EF247C" w:rsidRDefault="00EF247C">
      <w:pPr>
        <w:ind w:left="69" w:right="2710"/>
        <w:jc w:val="both"/>
        <w:rPr>
          <w:sz w:val="24"/>
          <w:szCs w:val="24"/>
        </w:rPr>
      </w:pPr>
      <w:r>
        <w:pict>
          <v:shape id="_x0000_i1025" type="#_x0000_t75" style="width:15.75pt;height:15.75pt">
            <v:imagedata r:id="rId22" o:title=""/>
          </v:shape>
        </w:pict>
      </w:r>
      <w:r w:rsidR="009E3C6B">
        <w:t xml:space="preserve">    </w:t>
      </w:r>
      <w:r w:rsidR="009E3C6B">
        <w:rPr>
          <w:b/>
          <w:sz w:val="24"/>
          <w:szCs w:val="24"/>
        </w:rPr>
        <w:t>Secondary School Certificate (SSC)</w:t>
      </w:r>
    </w:p>
    <w:p w:rsidR="00EF247C" w:rsidRDefault="009E3C6B">
      <w:pPr>
        <w:ind w:right="512"/>
        <w:jc w:val="right"/>
      </w:pPr>
      <w:proofErr w:type="spellStart"/>
      <w:r>
        <w:rPr>
          <w:w w:val="99"/>
        </w:rPr>
        <w:t>Balochistan</w:t>
      </w:r>
      <w:proofErr w:type="spellEnd"/>
      <w:r>
        <w:t xml:space="preserve"> </w:t>
      </w:r>
      <w:r>
        <w:rPr>
          <w:w w:val="99"/>
        </w:rPr>
        <w:t>Board</w:t>
      </w:r>
      <w:r>
        <w:t xml:space="preserve"> </w:t>
      </w:r>
      <w:r>
        <w:rPr>
          <w:w w:val="99"/>
        </w:rPr>
        <w:t>of</w:t>
      </w:r>
      <w:r>
        <w:t xml:space="preserve"> </w:t>
      </w:r>
      <w:r>
        <w:rPr>
          <w:w w:val="99"/>
        </w:rPr>
        <w:t>Intermediate</w:t>
      </w:r>
      <w:r>
        <w:t xml:space="preserve"> </w:t>
      </w:r>
      <w:r>
        <w:rPr>
          <w:w w:val="99"/>
        </w:rPr>
        <w:t>and</w:t>
      </w:r>
      <w:r>
        <w:t xml:space="preserve"> </w:t>
      </w:r>
      <w:r>
        <w:rPr>
          <w:w w:val="99"/>
        </w:rPr>
        <w:t>Secondary</w:t>
      </w:r>
      <w:r>
        <w:t xml:space="preserve"> </w:t>
      </w:r>
      <w:r>
        <w:rPr>
          <w:w w:val="99"/>
        </w:rPr>
        <w:t>Education</w:t>
      </w:r>
      <w:r>
        <w:t xml:space="preserve"> </w:t>
      </w:r>
      <w:r>
        <w:rPr>
          <w:w w:val="99"/>
        </w:rPr>
        <w:t>Quetta</w:t>
      </w:r>
    </w:p>
    <w:p w:rsidR="00EF247C" w:rsidRDefault="00EF247C">
      <w:pPr>
        <w:spacing w:before="7" w:line="100" w:lineRule="exact"/>
        <w:rPr>
          <w:sz w:val="11"/>
          <w:szCs w:val="11"/>
        </w:rPr>
      </w:pPr>
    </w:p>
    <w:p w:rsidR="00EF247C" w:rsidRPr="003E2276" w:rsidRDefault="003E2276">
      <w:pPr>
        <w:ind w:right="519"/>
        <w:jc w:val="right"/>
        <w:rPr>
          <w:sz w:val="18"/>
          <w:szCs w:val="18"/>
        </w:rPr>
      </w:pPr>
      <w:r w:rsidRPr="003E2276">
        <w:rPr>
          <w:b/>
          <w:sz w:val="18"/>
          <w:szCs w:val="18"/>
        </w:rPr>
        <w:t>2007</w:t>
      </w:r>
      <w:r w:rsidR="009E3C6B" w:rsidRPr="003E2276">
        <w:rPr>
          <w:b/>
          <w:sz w:val="18"/>
          <w:szCs w:val="18"/>
        </w:rPr>
        <w:t xml:space="preserve">| Grade </w:t>
      </w:r>
      <w:r w:rsidR="009E3C6B" w:rsidRPr="003E2276">
        <w:rPr>
          <w:b/>
          <w:w w:val="93"/>
          <w:sz w:val="18"/>
          <w:szCs w:val="18"/>
        </w:rPr>
        <w:t>B</w:t>
      </w:r>
    </w:p>
    <w:p w:rsidR="00EF247C" w:rsidRDefault="00EF247C">
      <w:pPr>
        <w:spacing w:before="1" w:line="160" w:lineRule="exact"/>
        <w:rPr>
          <w:sz w:val="17"/>
          <w:szCs w:val="17"/>
        </w:rPr>
      </w:pPr>
    </w:p>
    <w:p w:rsidR="00EF247C" w:rsidRDefault="00EF247C">
      <w:pPr>
        <w:ind w:left="88" w:right="1761"/>
        <w:jc w:val="both"/>
        <w:rPr>
          <w:sz w:val="24"/>
          <w:szCs w:val="24"/>
        </w:rPr>
      </w:pPr>
      <w:r>
        <w:pict>
          <v:shape id="_x0000_i1026" type="#_x0000_t75" style="width:15.75pt;height:15.75pt">
            <v:imagedata r:id="rId23" o:title=""/>
          </v:shape>
        </w:pict>
      </w:r>
      <w:r w:rsidR="009E3C6B">
        <w:t xml:space="preserve">   </w:t>
      </w:r>
      <w:r w:rsidR="009E3C6B" w:rsidRPr="00B15D5A">
        <w:rPr>
          <w:b/>
          <w:sz w:val="22"/>
          <w:szCs w:val="22"/>
        </w:rPr>
        <w:t>Hi</w:t>
      </w:r>
      <w:r w:rsidR="009E3C6B" w:rsidRPr="00B15D5A">
        <w:rPr>
          <w:b/>
          <w:sz w:val="24"/>
          <w:szCs w:val="24"/>
        </w:rPr>
        <w:t>gher</w:t>
      </w:r>
      <w:r w:rsidR="009E3C6B">
        <w:rPr>
          <w:b/>
          <w:sz w:val="24"/>
          <w:szCs w:val="24"/>
        </w:rPr>
        <w:t xml:space="preserve"> Secondary School Certificate (HSSC)</w:t>
      </w:r>
    </w:p>
    <w:p w:rsidR="00EF247C" w:rsidRDefault="009E3C6B">
      <w:pPr>
        <w:spacing w:before="67"/>
        <w:ind w:right="500"/>
        <w:jc w:val="right"/>
      </w:pPr>
      <w:proofErr w:type="spellStart"/>
      <w:r>
        <w:rPr>
          <w:w w:val="99"/>
        </w:rPr>
        <w:t>Balochistan</w:t>
      </w:r>
      <w:proofErr w:type="spellEnd"/>
      <w:r>
        <w:t xml:space="preserve"> </w:t>
      </w:r>
      <w:r>
        <w:rPr>
          <w:w w:val="99"/>
        </w:rPr>
        <w:t>Board</w:t>
      </w:r>
      <w:r>
        <w:t xml:space="preserve"> </w:t>
      </w:r>
      <w:r>
        <w:rPr>
          <w:w w:val="99"/>
        </w:rPr>
        <w:t>of</w:t>
      </w:r>
      <w:r>
        <w:t xml:space="preserve"> </w:t>
      </w:r>
      <w:r>
        <w:rPr>
          <w:w w:val="99"/>
        </w:rPr>
        <w:t>Intermediate</w:t>
      </w:r>
      <w:r>
        <w:t xml:space="preserve"> </w:t>
      </w:r>
      <w:r>
        <w:rPr>
          <w:w w:val="99"/>
        </w:rPr>
        <w:t>and</w:t>
      </w:r>
      <w:r>
        <w:t xml:space="preserve"> </w:t>
      </w:r>
      <w:r>
        <w:rPr>
          <w:w w:val="99"/>
        </w:rPr>
        <w:t>Secondary</w:t>
      </w:r>
      <w:r>
        <w:t xml:space="preserve"> </w:t>
      </w:r>
      <w:r>
        <w:rPr>
          <w:w w:val="99"/>
        </w:rPr>
        <w:t>Education</w:t>
      </w:r>
      <w:r>
        <w:t xml:space="preserve"> </w:t>
      </w:r>
      <w:r>
        <w:rPr>
          <w:w w:val="99"/>
        </w:rPr>
        <w:t>Quetta</w:t>
      </w:r>
    </w:p>
    <w:p w:rsidR="00EF247C" w:rsidRDefault="00EF247C">
      <w:pPr>
        <w:spacing w:before="5" w:line="180" w:lineRule="exact"/>
        <w:rPr>
          <w:sz w:val="18"/>
          <w:szCs w:val="18"/>
        </w:rPr>
      </w:pPr>
    </w:p>
    <w:p w:rsidR="00EF247C" w:rsidRPr="003E2276" w:rsidRDefault="003E2276">
      <w:pPr>
        <w:ind w:right="523"/>
        <w:jc w:val="right"/>
      </w:pPr>
      <w:r w:rsidRPr="003E2276">
        <w:rPr>
          <w:b/>
          <w:w w:val="99"/>
        </w:rPr>
        <w:t>2010</w:t>
      </w:r>
      <w:r w:rsidR="009E3C6B" w:rsidRPr="003E2276">
        <w:rPr>
          <w:b/>
        </w:rPr>
        <w:t xml:space="preserve"> </w:t>
      </w:r>
      <w:r w:rsidR="009E3C6B" w:rsidRPr="003E2276">
        <w:rPr>
          <w:b/>
          <w:w w:val="99"/>
        </w:rPr>
        <w:t>|</w:t>
      </w:r>
      <w:r w:rsidR="009E3C6B" w:rsidRPr="003E2276">
        <w:rPr>
          <w:b/>
        </w:rPr>
        <w:t xml:space="preserve"> </w:t>
      </w:r>
      <w:r w:rsidR="009E3C6B" w:rsidRPr="003E2276">
        <w:rPr>
          <w:b/>
          <w:w w:val="99"/>
        </w:rPr>
        <w:t>Grade</w:t>
      </w:r>
      <w:r w:rsidR="009E3C6B" w:rsidRPr="003E2276">
        <w:rPr>
          <w:b/>
        </w:rPr>
        <w:t xml:space="preserve"> </w:t>
      </w:r>
      <w:r>
        <w:rPr>
          <w:b/>
          <w:w w:val="93"/>
        </w:rPr>
        <w:t>B</w:t>
      </w:r>
    </w:p>
    <w:p w:rsidR="00EF247C" w:rsidRDefault="00EF247C">
      <w:pPr>
        <w:spacing w:before="5" w:line="180" w:lineRule="exact"/>
        <w:rPr>
          <w:sz w:val="18"/>
          <w:szCs w:val="18"/>
        </w:rPr>
      </w:pPr>
    </w:p>
    <w:p w:rsidR="00EF247C" w:rsidRDefault="00EF247C">
      <w:pPr>
        <w:ind w:left="112"/>
        <w:rPr>
          <w:sz w:val="28"/>
          <w:szCs w:val="28"/>
        </w:rPr>
      </w:pPr>
      <w:r>
        <w:pict>
          <v:shape id="_x0000_i1027" type="#_x0000_t75" style="width:15pt;height:15.75pt">
            <v:imagedata r:id="rId24" o:title=""/>
          </v:shape>
        </w:pict>
      </w:r>
      <w:r w:rsidR="009E3C6B">
        <w:t xml:space="preserve">  </w:t>
      </w:r>
      <w:r w:rsidR="003E2276">
        <w:rPr>
          <w:b/>
          <w:sz w:val="24"/>
          <w:szCs w:val="24"/>
        </w:rPr>
        <w:t>BA-</w:t>
      </w:r>
      <w:proofErr w:type="gramStart"/>
      <w:r w:rsidR="003E2276">
        <w:rPr>
          <w:b/>
          <w:sz w:val="24"/>
          <w:szCs w:val="24"/>
        </w:rPr>
        <w:t xml:space="preserve">LLB </w:t>
      </w:r>
      <w:r w:rsidR="009E3C6B">
        <w:rPr>
          <w:b/>
          <w:sz w:val="24"/>
          <w:szCs w:val="24"/>
        </w:rPr>
        <w:t xml:space="preserve"> </w:t>
      </w:r>
      <w:r w:rsidR="009E3C6B">
        <w:rPr>
          <w:b/>
          <w:sz w:val="28"/>
          <w:szCs w:val="28"/>
        </w:rPr>
        <w:t>(</w:t>
      </w:r>
      <w:proofErr w:type="spellStart"/>
      <w:proofErr w:type="gramEnd"/>
      <w:r w:rsidR="003E2276">
        <w:rPr>
          <w:b/>
          <w:sz w:val="18"/>
          <w:szCs w:val="18"/>
        </w:rPr>
        <w:t>Hons</w:t>
      </w:r>
      <w:proofErr w:type="spellEnd"/>
      <w:r w:rsidR="009E3C6B">
        <w:rPr>
          <w:b/>
          <w:sz w:val="28"/>
          <w:szCs w:val="28"/>
        </w:rPr>
        <w:t>)</w:t>
      </w:r>
    </w:p>
    <w:p w:rsidR="00EF247C" w:rsidRDefault="003E2276">
      <w:pPr>
        <w:spacing w:before="39"/>
        <w:ind w:right="471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Bahauddin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Zakaiya</w:t>
      </w:r>
      <w:proofErr w:type="spellEnd"/>
      <w:r>
        <w:rPr>
          <w:sz w:val="22"/>
          <w:szCs w:val="22"/>
        </w:rPr>
        <w:t xml:space="preserve"> University Multan</w:t>
      </w:r>
      <w:r>
        <w:rPr>
          <w:sz w:val="22"/>
          <w:szCs w:val="22"/>
        </w:rPr>
        <w:tab/>
        <w:t>Punjab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247C" w:rsidRDefault="00EF247C">
      <w:pPr>
        <w:spacing w:before="9" w:line="120" w:lineRule="exact"/>
        <w:rPr>
          <w:sz w:val="12"/>
          <w:szCs w:val="12"/>
        </w:rPr>
      </w:pPr>
    </w:p>
    <w:p w:rsidR="00EF247C" w:rsidRPr="003E2276" w:rsidRDefault="003E2276">
      <w:pPr>
        <w:ind w:right="512"/>
        <w:jc w:val="right"/>
        <w:rPr>
          <w:sz w:val="22"/>
          <w:szCs w:val="22"/>
        </w:rPr>
        <w:sectPr w:rsidR="00EF247C" w:rsidRPr="003E2276">
          <w:type w:val="continuous"/>
          <w:pgSz w:w="11900" w:h="16860"/>
          <w:pgMar w:top="720" w:right="240" w:bottom="280" w:left="320" w:header="720" w:footer="720" w:gutter="0"/>
          <w:cols w:num="2" w:space="720" w:equalWidth="0">
            <w:col w:w="3768" w:space="612"/>
            <w:col w:w="6960"/>
          </w:cols>
        </w:sectPr>
      </w:pPr>
      <w:r w:rsidRPr="003E2276">
        <w:rPr>
          <w:b/>
          <w:sz w:val="22"/>
          <w:szCs w:val="22"/>
        </w:rPr>
        <w:t>2017</w:t>
      </w:r>
      <w:r w:rsidR="009E3C6B" w:rsidRPr="003E2276">
        <w:rPr>
          <w:b/>
          <w:sz w:val="22"/>
          <w:szCs w:val="22"/>
        </w:rPr>
        <w:t xml:space="preserve"> | </w:t>
      </w:r>
      <w:r w:rsidR="009E3C6B" w:rsidRPr="003E2276">
        <w:rPr>
          <w:b/>
          <w:w w:val="95"/>
          <w:sz w:val="22"/>
          <w:szCs w:val="22"/>
        </w:rPr>
        <w:t>CGPA</w:t>
      </w:r>
      <w:r w:rsidR="009E3C6B" w:rsidRPr="003E2276">
        <w:rPr>
          <w:b/>
          <w:sz w:val="22"/>
          <w:szCs w:val="22"/>
        </w:rPr>
        <w:t xml:space="preserve"> </w:t>
      </w:r>
      <w:r w:rsidR="009E3C6B" w:rsidRPr="003E2276">
        <w:rPr>
          <w:b/>
          <w:w w:val="95"/>
          <w:sz w:val="22"/>
          <w:szCs w:val="22"/>
        </w:rPr>
        <w:t>3.89/4.00</w:t>
      </w:r>
    </w:p>
    <w:p w:rsidR="00EF247C" w:rsidRPr="003E2276" w:rsidRDefault="00EF247C" w:rsidP="003E2276">
      <w:pPr>
        <w:spacing w:line="200" w:lineRule="exact"/>
        <w:ind w:firstLine="11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0;margin-top:31.7pt;width:583.45pt;height:94.2pt;z-index:-251660800;mso-position-horizontal-relative:page;mso-position-vertical-relative:page" filled="f" stroked="f">
            <v:textbox inset="0,0,0,0">
              <w:txbxContent>
                <w:p w:rsidR="00EF247C" w:rsidRDefault="009E3C6B">
                  <w:pPr>
                    <w:spacing w:before="63"/>
                    <w:ind w:left="1099"/>
                  </w:pPr>
                  <w:proofErr w:type="gramStart"/>
                  <w:r>
                    <w:rPr>
                      <w:w w:val="99"/>
                    </w:rPr>
                    <w:t>o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0;margin-top:135.75pt;width:225pt;height:706.3pt;z-index:-251661824;mso-position-horizontal-relative:page;mso-position-vertical-relative:page" filled="f" stroked="f">
            <v:textbox inset="0,0,0,0">
              <w:txbxContent>
                <w:p w:rsidR="00EF247C" w:rsidRDefault="00EF247C">
                  <w:pPr>
                    <w:spacing w:before="1" w:line="100" w:lineRule="exact"/>
                    <w:rPr>
                      <w:sz w:val="10"/>
                      <w:szCs w:val="10"/>
                    </w:rPr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EF247C">
                  <w:pPr>
                    <w:spacing w:line="200" w:lineRule="exact"/>
                  </w:pPr>
                </w:p>
                <w:p w:rsidR="00EF247C" w:rsidRDefault="009E3C6B">
                  <w:pPr>
                    <w:ind w:left="1779" w:right="2195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Verdana" w:eastAsia="Verdana" w:hAnsi="Verdana" w:cs="Verdana"/>
                      <w:sz w:val="24"/>
                      <w:szCs w:val="24"/>
                    </w:rPr>
                    <w:t xml:space="preserve">•  </w:t>
                  </w:r>
                  <w:r>
                    <w:rPr>
                      <w:b/>
                      <w:sz w:val="24"/>
                      <w:szCs w:val="24"/>
                    </w:rPr>
                    <w:t>D</w:t>
                  </w:r>
                  <w:proofErr w:type="gramEnd"/>
                </w:p>
                <w:p w:rsidR="00EF247C" w:rsidRDefault="009E3C6B">
                  <w:pPr>
                    <w:ind w:left="2091" w:right="2234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f e n s</w:t>
                  </w:r>
                </w:p>
              </w:txbxContent>
            </v:textbox>
            <w10:wrap anchorx="page" anchory="page"/>
          </v:shape>
        </w:pict>
      </w:r>
      <w:r w:rsidR="009E3C6B">
        <w:rPr>
          <w:rFonts w:ascii="Verdana" w:eastAsia="Verdana" w:hAnsi="Verdana" w:cs="Verdana"/>
          <w:sz w:val="24"/>
          <w:szCs w:val="24"/>
        </w:rPr>
        <w:t xml:space="preserve">   </w:t>
      </w:r>
    </w:p>
    <w:p w:rsidR="00EF247C" w:rsidRDefault="009E3C6B">
      <w:pPr>
        <w:spacing w:before="40"/>
        <w:ind w:left="11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>
        <w:rPr>
          <w:sz w:val="24"/>
          <w:szCs w:val="24"/>
        </w:rPr>
        <w:t>Management Work</w:t>
      </w:r>
    </w:p>
    <w:p w:rsidR="00EF247C" w:rsidRDefault="009E3C6B">
      <w:pPr>
        <w:spacing w:before="42"/>
        <w:ind w:left="11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  </w:t>
      </w:r>
      <w:r w:rsidR="003E2276">
        <w:rPr>
          <w:sz w:val="24"/>
          <w:szCs w:val="24"/>
        </w:rPr>
        <w:t>Team work and Management</w:t>
      </w:r>
    </w:p>
    <w:p w:rsidR="00EF247C" w:rsidRDefault="009E3C6B" w:rsidP="003E2276">
      <w:pPr>
        <w:spacing w:before="40"/>
        <w:ind w:left="114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z w:val="24"/>
          <w:szCs w:val="24"/>
        </w:rPr>
        <w:t xml:space="preserve">  </w:t>
      </w:r>
      <w:r w:rsidR="003E2276">
        <w:rPr>
          <w:sz w:val="24"/>
          <w:szCs w:val="24"/>
        </w:rPr>
        <w:t>Communication Skills</w:t>
      </w:r>
    </w:p>
    <w:p w:rsidR="00EF247C" w:rsidRDefault="00EF247C">
      <w:pPr>
        <w:spacing w:line="200" w:lineRule="exact"/>
        <w:rPr>
          <w:rFonts w:ascii="Verdana" w:eastAsia="Verdana" w:hAnsi="Verdana" w:cs="Verdana"/>
          <w:sz w:val="24"/>
          <w:szCs w:val="24"/>
        </w:rPr>
      </w:pPr>
    </w:p>
    <w:p w:rsidR="003E2276" w:rsidRDefault="003E2276">
      <w:pPr>
        <w:spacing w:line="200" w:lineRule="exact"/>
        <w:rPr>
          <w:rFonts w:ascii="Verdana" w:eastAsia="Verdana" w:hAnsi="Verdana" w:cs="Verdana"/>
          <w:sz w:val="24"/>
          <w:szCs w:val="24"/>
        </w:rPr>
      </w:pPr>
    </w:p>
    <w:p w:rsidR="003E2276" w:rsidRDefault="003E2276">
      <w:pPr>
        <w:spacing w:line="200" w:lineRule="exact"/>
        <w:rPr>
          <w:rFonts w:ascii="Verdana" w:eastAsia="Verdana" w:hAnsi="Verdana" w:cs="Verdana"/>
          <w:sz w:val="24"/>
          <w:szCs w:val="24"/>
        </w:rPr>
      </w:pPr>
    </w:p>
    <w:p w:rsidR="003E2276" w:rsidRDefault="003E2276">
      <w:pPr>
        <w:spacing w:line="200" w:lineRule="exact"/>
      </w:pPr>
    </w:p>
    <w:p w:rsidR="00EF247C" w:rsidRDefault="00EF247C">
      <w:pPr>
        <w:spacing w:line="200" w:lineRule="exact"/>
      </w:pPr>
    </w:p>
    <w:p w:rsidR="00EF247C" w:rsidRDefault="003E2276">
      <w:pPr>
        <w:ind w:left="321" w:right="-3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Other Skills</w:t>
      </w:r>
    </w:p>
    <w:p w:rsidR="00EF247C" w:rsidRDefault="00EF247C">
      <w:pPr>
        <w:spacing w:before="1" w:line="160" w:lineRule="exact"/>
        <w:rPr>
          <w:sz w:val="16"/>
          <w:szCs w:val="16"/>
        </w:rPr>
      </w:pPr>
    </w:p>
    <w:p w:rsidR="00EF247C" w:rsidRDefault="00EF247C">
      <w:pPr>
        <w:spacing w:line="200" w:lineRule="exact"/>
      </w:pPr>
    </w:p>
    <w:p w:rsidR="00EF247C" w:rsidRDefault="00EF247C">
      <w:pPr>
        <w:spacing w:line="200" w:lineRule="exact"/>
      </w:pPr>
    </w:p>
    <w:p w:rsidR="00EF247C" w:rsidRPr="003E2276" w:rsidRDefault="003E2276" w:rsidP="003E2276">
      <w:pPr>
        <w:pStyle w:val="ListParagraph"/>
        <w:numPr>
          <w:ilvl w:val="1"/>
          <w:numId w:val="2"/>
        </w:numPr>
        <w:ind w:right="-58"/>
        <w:rPr>
          <w:b/>
          <w:sz w:val="24"/>
          <w:szCs w:val="24"/>
        </w:rPr>
      </w:pPr>
      <w:r w:rsidRPr="003E2276">
        <w:rPr>
          <w:b/>
          <w:sz w:val="24"/>
          <w:szCs w:val="24"/>
        </w:rPr>
        <w:t>Legal Knowledge</w:t>
      </w:r>
    </w:p>
    <w:p w:rsidR="003E2276" w:rsidRPr="003E2276" w:rsidRDefault="003E2276" w:rsidP="003E2276">
      <w:pPr>
        <w:pStyle w:val="ListParagraph"/>
        <w:numPr>
          <w:ilvl w:val="1"/>
          <w:numId w:val="2"/>
        </w:numPr>
        <w:ind w:right="-58"/>
        <w:rPr>
          <w:b/>
          <w:sz w:val="24"/>
          <w:szCs w:val="24"/>
        </w:rPr>
      </w:pPr>
      <w:r w:rsidRPr="003E2276">
        <w:rPr>
          <w:b/>
          <w:sz w:val="24"/>
          <w:szCs w:val="24"/>
        </w:rPr>
        <w:t>Client Representation</w:t>
      </w:r>
    </w:p>
    <w:p w:rsidR="003E2276" w:rsidRPr="003E2276" w:rsidRDefault="003E2276" w:rsidP="003E2276">
      <w:pPr>
        <w:pStyle w:val="ListParagraph"/>
        <w:numPr>
          <w:ilvl w:val="1"/>
          <w:numId w:val="2"/>
        </w:numPr>
        <w:ind w:right="-58"/>
        <w:rPr>
          <w:b/>
          <w:sz w:val="24"/>
          <w:szCs w:val="24"/>
        </w:rPr>
      </w:pPr>
      <w:r w:rsidRPr="003E2276">
        <w:rPr>
          <w:b/>
          <w:sz w:val="24"/>
          <w:szCs w:val="24"/>
        </w:rPr>
        <w:t>Negotiation Skill</w:t>
      </w:r>
    </w:p>
    <w:p w:rsidR="003E2276" w:rsidRPr="003E2276" w:rsidRDefault="003E2276" w:rsidP="003E2276">
      <w:pPr>
        <w:pStyle w:val="ListParagraph"/>
        <w:numPr>
          <w:ilvl w:val="1"/>
          <w:numId w:val="2"/>
        </w:numPr>
        <w:ind w:right="-58"/>
        <w:rPr>
          <w:b/>
          <w:sz w:val="24"/>
          <w:szCs w:val="24"/>
        </w:rPr>
      </w:pPr>
      <w:r w:rsidRPr="003E2276">
        <w:rPr>
          <w:b/>
          <w:sz w:val="24"/>
          <w:szCs w:val="24"/>
        </w:rPr>
        <w:t>Analytical Thinking</w:t>
      </w:r>
    </w:p>
    <w:p w:rsidR="003E2276" w:rsidRDefault="003E2276" w:rsidP="003E2276">
      <w:pPr>
        <w:ind w:left="206" w:right="-58"/>
        <w:rPr>
          <w:sz w:val="22"/>
          <w:szCs w:val="22"/>
        </w:rPr>
      </w:pPr>
    </w:p>
    <w:p w:rsidR="00EF247C" w:rsidRDefault="00EF247C">
      <w:pPr>
        <w:spacing w:before="8" w:line="100" w:lineRule="exact"/>
        <w:rPr>
          <w:sz w:val="10"/>
          <w:szCs w:val="10"/>
        </w:rPr>
      </w:pPr>
    </w:p>
    <w:p w:rsidR="00EF247C" w:rsidRDefault="00EF247C">
      <w:pPr>
        <w:spacing w:line="200" w:lineRule="exact"/>
      </w:pPr>
    </w:p>
    <w:p w:rsidR="00EF247C" w:rsidRDefault="00EF247C">
      <w:pPr>
        <w:spacing w:line="200" w:lineRule="exact"/>
      </w:pPr>
    </w:p>
    <w:p w:rsidR="00EF247C" w:rsidRDefault="009E3C6B">
      <w:pPr>
        <w:spacing w:before="69"/>
        <w:ind w:left="85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b/>
          <w:w w:val="93"/>
          <w:sz w:val="32"/>
          <w:szCs w:val="32"/>
        </w:rPr>
        <w:lastRenderedPageBreak/>
        <w:t>WORK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3"/>
          <w:sz w:val="32"/>
          <w:szCs w:val="32"/>
        </w:rPr>
        <w:t>EXPERIENCES</w:t>
      </w:r>
    </w:p>
    <w:p w:rsidR="00EF247C" w:rsidRDefault="00EF247C">
      <w:pPr>
        <w:spacing w:before="4" w:line="160" w:lineRule="exact"/>
        <w:rPr>
          <w:sz w:val="17"/>
          <w:szCs w:val="17"/>
        </w:rPr>
      </w:pPr>
    </w:p>
    <w:p w:rsidR="00EF247C" w:rsidRPr="003E2276" w:rsidRDefault="00EF247C" w:rsidP="003E227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F247C">
        <w:pict>
          <v:group id="_x0000_s1033" style="position:absolute;left:0;text-align:left;margin-left:231.85pt;margin-top:-6.85pt;width:331.8pt;height:10.7pt;z-index:-251657728;mso-position-horizontal-relative:page" coordorigin="4637,-137" coordsize="6636,214">
            <v:shape id="_x0000_s1038" type="#_x0000_t75" style="position:absolute;left:4637;top:-137;width:6636;height:213">
              <v:imagedata r:id="rId17" o:title=""/>
            </v:shape>
            <v:shape id="_x0000_s1037" type="#_x0000_t75" style="position:absolute;left:4651;top:-53;width:6607;height:130">
              <v:imagedata r:id="rId18" o:title=""/>
            </v:shape>
            <v:shape id="_x0000_s1036" type="#_x0000_t75" style="position:absolute;left:4711;top:-94;width:6495;height:71">
              <v:imagedata r:id="rId25" o:title=""/>
            </v:shape>
            <v:shape id="_x0000_s1035" style="position:absolute;left:4711;top:-94;width:6495;height:71" coordorigin="4711,-94" coordsize="6495,71" path="m4711,-23r6495,l11206,-94r-6495,l4711,-23xe" filled="f">
              <v:path arrowok="t"/>
            </v:shape>
            <v:shape id="_x0000_s1034" type="#_x0000_t75" style="position:absolute;left:4718;top:-17;width:6480;height:2">
              <v:imagedata r:id="rId20" o:title=""/>
            </v:shape>
            <w10:wrap anchorx="page"/>
          </v:group>
        </w:pict>
      </w:r>
      <w:r w:rsidR="003E2276" w:rsidRPr="003E2276">
        <w:rPr>
          <w:b/>
          <w:sz w:val="24"/>
          <w:szCs w:val="24"/>
        </w:rPr>
        <w:t xml:space="preserve">Advocate (Lower Court) </w:t>
      </w:r>
      <w:r w:rsidR="009E3C6B" w:rsidRPr="003E2276">
        <w:rPr>
          <w:b/>
          <w:sz w:val="24"/>
          <w:szCs w:val="24"/>
        </w:rPr>
        <w:t>D</w:t>
      </w:r>
      <w:r w:rsidR="003E2276" w:rsidRPr="003E2276">
        <w:rPr>
          <w:b/>
          <w:sz w:val="24"/>
          <w:szCs w:val="24"/>
        </w:rPr>
        <w:t xml:space="preserve">istrict and Session court </w:t>
      </w:r>
    </w:p>
    <w:p w:rsidR="00EF247C" w:rsidRPr="003E2276" w:rsidRDefault="009E3C6B" w:rsidP="003E2276">
      <w:pPr>
        <w:pStyle w:val="ListParagraph"/>
        <w:spacing w:before="86"/>
        <w:ind w:left="360"/>
        <w:rPr>
          <w:sz w:val="22"/>
          <w:szCs w:val="22"/>
        </w:rPr>
      </w:pPr>
      <w:r w:rsidRPr="003E2276">
        <w:rPr>
          <w:b/>
          <w:i/>
          <w:color w:val="4471C4"/>
          <w:sz w:val="23"/>
          <w:szCs w:val="23"/>
        </w:rPr>
        <w:t>(</w:t>
      </w:r>
      <w:r w:rsidR="003E2276" w:rsidRPr="003E2276">
        <w:rPr>
          <w:b/>
          <w:i/>
          <w:sz w:val="23"/>
          <w:szCs w:val="23"/>
        </w:rPr>
        <w:t xml:space="preserve">Since </w:t>
      </w:r>
      <w:r w:rsidR="003E2276" w:rsidRPr="003E2276">
        <w:rPr>
          <w:b/>
          <w:i/>
          <w:sz w:val="22"/>
          <w:szCs w:val="22"/>
        </w:rPr>
        <w:t>2017</w:t>
      </w:r>
      <w:r w:rsidRPr="003E2276">
        <w:rPr>
          <w:b/>
          <w:i/>
          <w:sz w:val="22"/>
          <w:szCs w:val="22"/>
        </w:rPr>
        <w:t>)</w:t>
      </w:r>
    </w:p>
    <w:p w:rsidR="003E2276" w:rsidRPr="003E2276" w:rsidRDefault="003E2276" w:rsidP="003E2276">
      <w:pPr>
        <w:pStyle w:val="ListParagraph"/>
        <w:numPr>
          <w:ilvl w:val="0"/>
          <w:numId w:val="3"/>
        </w:numPr>
        <w:spacing w:before="19" w:line="280" w:lineRule="exact"/>
        <w:rPr>
          <w:b/>
          <w:sz w:val="24"/>
          <w:szCs w:val="24"/>
        </w:rPr>
      </w:pPr>
      <w:r w:rsidRPr="003E2276">
        <w:rPr>
          <w:b/>
          <w:sz w:val="24"/>
          <w:szCs w:val="24"/>
        </w:rPr>
        <w:t xml:space="preserve">Advocate High Court </w:t>
      </w:r>
    </w:p>
    <w:p w:rsidR="003E2276" w:rsidRPr="003E2276" w:rsidRDefault="003E2276" w:rsidP="003E2276">
      <w:pPr>
        <w:pStyle w:val="ListParagraph"/>
        <w:spacing w:before="19" w:line="280" w:lineRule="exact"/>
        <w:rPr>
          <w:b/>
          <w:sz w:val="24"/>
          <w:szCs w:val="24"/>
        </w:rPr>
      </w:pPr>
      <w:r w:rsidRPr="003E2276">
        <w:rPr>
          <w:b/>
          <w:sz w:val="24"/>
          <w:szCs w:val="24"/>
        </w:rPr>
        <w:t>(Since 2020)</w:t>
      </w:r>
    </w:p>
    <w:p w:rsidR="00EF247C" w:rsidRDefault="00EF247C">
      <w:pPr>
        <w:spacing w:before="45"/>
        <w:ind w:left="335"/>
        <w:rPr>
          <w:sz w:val="22"/>
          <w:szCs w:val="22"/>
        </w:rPr>
      </w:pPr>
    </w:p>
    <w:sectPr w:rsidR="00EF247C" w:rsidSect="00EF247C">
      <w:type w:val="continuous"/>
      <w:pgSz w:w="11900" w:h="16860"/>
      <w:pgMar w:top="720" w:right="240" w:bottom="280" w:left="320" w:header="720" w:footer="720" w:gutter="0"/>
      <w:cols w:num="2" w:space="720" w:equalWidth="0">
        <w:col w:w="3474" w:space="912"/>
        <w:col w:w="69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089D"/>
    <w:multiLevelType w:val="hybridMultilevel"/>
    <w:tmpl w:val="FB046A0A"/>
    <w:lvl w:ilvl="0" w:tplc="0C94F7C6">
      <w:numFmt w:val="bullet"/>
      <w:lvlText w:val="•"/>
      <w:lvlJc w:val="left"/>
      <w:pPr>
        <w:ind w:left="489" w:hanging="375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>
    <w:nsid w:val="26DC7E3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C60319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FF465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03D31EA"/>
    <w:multiLevelType w:val="multilevel"/>
    <w:tmpl w:val="5C10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47C"/>
    <w:rsid w:val="003E2276"/>
    <w:rsid w:val="009E3C6B"/>
    <w:rsid w:val="00B15D5A"/>
    <w:rsid w:val="00EF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E2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mailto:Shakirgichki4@gmail.com" TargetMode="External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2024-11-12T06:25:00Z</dcterms:created>
  <dcterms:modified xsi:type="dcterms:W3CDTF">2024-11-12T07:08:00Z</dcterms:modified>
</cp:coreProperties>
</file>